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FEEF6" w14:textId="77777777" w:rsidR="00295E39" w:rsidRPr="00E059B3" w:rsidRDefault="00295E39" w:rsidP="00295E39">
      <w:pPr>
        <w:pStyle w:val="Header"/>
        <w:ind w:left="1967" w:firstLine="3793"/>
        <w:jc w:val="right"/>
        <w:rPr>
          <w:b/>
          <w:sz w:val="28"/>
          <w:szCs w:val="28"/>
        </w:rPr>
      </w:pPr>
      <w:r w:rsidRPr="004577ED">
        <w:rPr>
          <w:noProof/>
          <w:lang w:eastAsia="en-GB"/>
        </w:rPr>
        <w:drawing>
          <wp:anchor distT="0" distB="0" distL="114300" distR="114300" simplePos="0" relativeHeight="251659264" behindDoc="0" locked="0" layoutInCell="1" allowOverlap="1" wp14:anchorId="02AD803E" wp14:editId="551D8B56">
            <wp:simplePos x="0" y="0"/>
            <wp:positionH relativeFrom="column">
              <wp:posOffset>27829</wp:posOffset>
            </wp:positionH>
            <wp:positionV relativeFrom="paragraph">
              <wp:posOffset>-11430</wp:posOffset>
            </wp:positionV>
            <wp:extent cx="1285875" cy="1285875"/>
            <wp:effectExtent l="0" t="0" r="9525" b="9525"/>
            <wp:wrapNone/>
            <wp:docPr id="1" name="Picture 1" descr="C:\Users\Finance\Desktop\Maltrse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nance\Desktop\Maltrselogo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10EF7534" w14:textId="77777777" w:rsidR="00295E39" w:rsidRDefault="00295E39" w:rsidP="00295E39">
      <w:pPr>
        <w:pStyle w:val="Header"/>
      </w:pPr>
      <w:r>
        <w:tab/>
        <w:t xml:space="preserve">                                                                                                                </w:t>
      </w:r>
      <w:r>
        <w:rPr>
          <w:b/>
          <w:sz w:val="28"/>
          <w:szCs w:val="28"/>
        </w:rPr>
        <w:t>Maltese Road Primary School</w:t>
      </w:r>
      <w:r>
        <w:tab/>
        <w:t xml:space="preserve">            </w:t>
      </w:r>
    </w:p>
    <w:p w14:paraId="69E5A7C2" w14:textId="77777777" w:rsidR="00295E39" w:rsidRDefault="00295E39" w:rsidP="00295E39">
      <w:pPr>
        <w:pStyle w:val="Header"/>
        <w:jc w:val="right"/>
      </w:pPr>
      <w:r>
        <w:t>Maltese Road, Chelmsford, Essex CM1 2PA</w:t>
      </w:r>
    </w:p>
    <w:p w14:paraId="6C7EC0A9" w14:textId="77777777" w:rsidR="00295E39" w:rsidRDefault="00295E39" w:rsidP="00295E39">
      <w:pPr>
        <w:pStyle w:val="Header"/>
        <w:jc w:val="right"/>
      </w:pPr>
      <w:r>
        <w:tab/>
      </w:r>
      <w:r>
        <w:tab/>
        <w:t>Tel: 01245 357860</w:t>
      </w:r>
    </w:p>
    <w:p w14:paraId="46700115" w14:textId="77777777" w:rsidR="00295E39" w:rsidRDefault="00295E39" w:rsidP="00295E39">
      <w:pPr>
        <w:pStyle w:val="Header"/>
        <w:jc w:val="right"/>
      </w:pPr>
      <w:r>
        <w:t xml:space="preserve">E-mail: </w:t>
      </w:r>
      <w:hyperlink r:id="rId8" w:history="1">
        <w:r w:rsidRPr="003141B8">
          <w:rPr>
            <w:rStyle w:val="Hyperlink"/>
          </w:rPr>
          <w:t>admin@maltese.essex.sch.uk</w:t>
        </w:r>
      </w:hyperlink>
    </w:p>
    <w:p w14:paraId="04BE8F40" w14:textId="77777777" w:rsidR="00295E39" w:rsidRDefault="00935D0D" w:rsidP="00295E39">
      <w:pPr>
        <w:pStyle w:val="Header"/>
        <w:jc w:val="right"/>
      </w:pPr>
      <w:hyperlink r:id="rId9" w:history="1">
        <w:r w:rsidR="00295E39" w:rsidRPr="003141B8">
          <w:rPr>
            <w:rStyle w:val="Hyperlink"/>
          </w:rPr>
          <w:t>www.malteseroadprimary.com</w:t>
        </w:r>
      </w:hyperlink>
    </w:p>
    <w:p w14:paraId="7DAF9DDF" w14:textId="77777777" w:rsidR="00295E39" w:rsidRDefault="00295E39" w:rsidP="00295E39">
      <w:pPr>
        <w:pStyle w:val="Header"/>
        <w:jc w:val="right"/>
      </w:pPr>
      <w:r>
        <w:t xml:space="preserve">Executive </w:t>
      </w:r>
      <w:proofErr w:type="spellStart"/>
      <w:r>
        <w:t>Headteacher</w:t>
      </w:r>
      <w:proofErr w:type="spellEnd"/>
      <w:r>
        <w:t>: Dr N Rudman</w:t>
      </w:r>
    </w:p>
    <w:p w14:paraId="672A6659" w14:textId="77777777" w:rsidR="00FD4446" w:rsidRPr="00774ECC" w:rsidRDefault="00FD4446" w:rsidP="00FD4446">
      <w:pPr>
        <w:pStyle w:val="NoSpacing"/>
        <w:jc w:val="both"/>
        <w:rPr>
          <w:rFonts w:ascii="SassoonCRInfant" w:hAnsi="SassoonCRInfant"/>
        </w:rPr>
      </w:pPr>
    </w:p>
    <w:p w14:paraId="7448C5A8" w14:textId="77777777" w:rsidR="00FD4446" w:rsidRPr="00774ECC" w:rsidRDefault="00FD4446" w:rsidP="00FD4446">
      <w:pPr>
        <w:pStyle w:val="NoSpacing"/>
        <w:jc w:val="both"/>
        <w:rPr>
          <w:rFonts w:ascii="SassoonCRInfant" w:hAnsi="SassoonCRInfant"/>
        </w:rPr>
      </w:pPr>
      <w:r w:rsidRPr="00774ECC">
        <w:rPr>
          <w:rFonts w:ascii="SassoonCRInfant" w:hAnsi="SassoonCRInfant"/>
        </w:rPr>
        <w:t>Dear Parents/Carers</w:t>
      </w:r>
    </w:p>
    <w:p w14:paraId="0A37501D" w14:textId="77777777" w:rsidR="00FD4446" w:rsidRPr="00774ECC" w:rsidRDefault="00FD4446" w:rsidP="00FD4446">
      <w:pPr>
        <w:pStyle w:val="NoSpacing"/>
        <w:jc w:val="both"/>
        <w:rPr>
          <w:rFonts w:ascii="SassoonCRInfant" w:hAnsi="SassoonCRInfant"/>
        </w:rPr>
      </w:pPr>
    </w:p>
    <w:p w14:paraId="6ECBE94D" w14:textId="77777777" w:rsidR="00FD4446" w:rsidRPr="00774ECC" w:rsidRDefault="00FD4446" w:rsidP="00FD4446">
      <w:pPr>
        <w:pStyle w:val="NoSpacing"/>
        <w:jc w:val="both"/>
        <w:rPr>
          <w:rFonts w:ascii="SassoonCRInfant" w:hAnsi="SassoonCRInfant"/>
        </w:rPr>
      </w:pPr>
      <w:r w:rsidRPr="00774ECC">
        <w:rPr>
          <w:rFonts w:ascii="SassoonCRInfant" w:hAnsi="SassoonCRInfant"/>
        </w:rPr>
        <w:t>Coronavirus</w:t>
      </w:r>
    </w:p>
    <w:p w14:paraId="5DAB6C7B" w14:textId="77777777" w:rsidR="005618A3" w:rsidRPr="00774ECC" w:rsidRDefault="005618A3" w:rsidP="00FD4446">
      <w:pPr>
        <w:pStyle w:val="NoSpacing"/>
        <w:jc w:val="both"/>
        <w:rPr>
          <w:rFonts w:ascii="SassoonCRInfant" w:hAnsi="SassoonCRInfant"/>
        </w:rPr>
      </w:pPr>
    </w:p>
    <w:p w14:paraId="2DEFD89D" w14:textId="77777777" w:rsidR="00FD4446" w:rsidRPr="00774ECC" w:rsidRDefault="00774ECC" w:rsidP="009B5D68">
      <w:pPr>
        <w:rPr>
          <w:rFonts w:ascii="SassoonCRInfant" w:hAnsi="SassoonCRInfant"/>
        </w:rPr>
      </w:pPr>
      <w:r w:rsidRPr="00774ECC">
        <w:rPr>
          <w:rFonts w:ascii="SassoonCRInfant" w:hAnsi="SassoonCRInfant"/>
        </w:rPr>
        <w:t xml:space="preserve">In event of school closure the children will be set daily activities that you will be able to access via the class page on the school website. Also children have been allocated access to online activities, please see below additional information to support their learning.  </w:t>
      </w:r>
    </w:p>
    <w:p w14:paraId="5C2255EC" w14:textId="77777777" w:rsidR="00FD4446" w:rsidRPr="00774ECC" w:rsidRDefault="00FD4446" w:rsidP="00FD4446">
      <w:pPr>
        <w:pStyle w:val="NoSpacing"/>
        <w:jc w:val="both"/>
        <w:rPr>
          <w:rFonts w:ascii="SassoonCRInfant" w:hAnsi="SassoonCRInfant"/>
          <w:b/>
          <w:sz w:val="28"/>
          <w:szCs w:val="28"/>
          <w:u w:val="single"/>
        </w:rPr>
      </w:pPr>
      <w:r w:rsidRPr="00774ECC">
        <w:rPr>
          <w:rFonts w:ascii="SassoonCRInfant" w:hAnsi="SassoonCRInfant"/>
          <w:b/>
          <w:sz w:val="28"/>
          <w:szCs w:val="28"/>
          <w:u w:val="single"/>
        </w:rPr>
        <w:t xml:space="preserve">Year </w:t>
      </w:r>
      <w:r w:rsidR="00CC07D3">
        <w:rPr>
          <w:rFonts w:ascii="SassoonCRInfant" w:hAnsi="SassoonCRInfant"/>
          <w:b/>
          <w:sz w:val="28"/>
          <w:szCs w:val="28"/>
          <w:u w:val="single"/>
        </w:rPr>
        <w:t>2</w:t>
      </w:r>
    </w:p>
    <w:p w14:paraId="02EB378F" w14:textId="77777777" w:rsidR="00FD4446" w:rsidRPr="00774ECC" w:rsidRDefault="00FD4446" w:rsidP="00FD4446">
      <w:pPr>
        <w:pStyle w:val="NoSpacing"/>
        <w:rPr>
          <w:rFonts w:ascii="SassoonCRInfant" w:hAnsi="SassoonCRInfant"/>
        </w:rPr>
      </w:pPr>
    </w:p>
    <w:p w14:paraId="1A7D5ACF"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Writing:</w:t>
      </w:r>
    </w:p>
    <w:p w14:paraId="6A05A809" w14:textId="77777777" w:rsidR="00FD4446" w:rsidRPr="00774ECC" w:rsidRDefault="00FD4446" w:rsidP="00FD4446">
      <w:pPr>
        <w:pStyle w:val="NoSpacing"/>
        <w:rPr>
          <w:rFonts w:ascii="SassoonCRInfant" w:hAnsi="SassoonCRInfant"/>
        </w:rPr>
      </w:pPr>
    </w:p>
    <w:p w14:paraId="4DBF3A82" w14:textId="24F7D2E0" w:rsidR="00FD4446" w:rsidRPr="00774ECC" w:rsidRDefault="00876FA8" w:rsidP="00876FA8">
      <w:pPr>
        <w:pStyle w:val="NoSpacing"/>
        <w:rPr>
          <w:rFonts w:ascii="SassoonCRInfant" w:hAnsi="SassoonCRInfant"/>
        </w:rPr>
      </w:pPr>
      <w:r w:rsidRPr="00774ECC">
        <w:rPr>
          <w:rFonts w:ascii="SassoonCRInfant" w:hAnsi="SassoonCRInfant"/>
        </w:rPr>
        <w:t xml:space="preserve">Tasks will be added your class pages </w:t>
      </w:r>
      <w:r w:rsidR="00935D0D">
        <w:rPr>
          <w:rFonts w:ascii="SassoonCRInfant" w:hAnsi="SassoonCRInfant"/>
        </w:rPr>
        <w:t xml:space="preserve">weekly. </w:t>
      </w:r>
    </w:p>
    <w:p w14:paraId="5A39BBE3" w14:textId="77777777" w:rsidR="00FD4446" w:rsidRPr="00774ECC" w:rsidRDefault="00FD4446" w:rsidP="00FD4446">
      <w:pPr>
        <w:pStyle w:val="NoSpacing"/>
        <w:rPr>
          <w:rFonts w:ascii="SassoonCRInfant" w:hAnsi="SassoonCRInfant"/>
        </w:rPr>
      </w:pPr>
    </w:p>
    <w:p w14:paraId="06D680CD"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 xml:space="preserve">Spelling, </w:t>
      </w:r>
      <w:r w:rsidR="00CC07D3" w:rsidRPr="00774ECC">
        <w:rPr>
          <w:rFonts w:ascii="SassoonCRInfant" w:hAnsi="SassoonCRInfant"/>
          <w:b/>
          <w:u w:val="single"/>
        </w:rPr>
        <w:t>Grammar &amp;</w:t>
      </w:r>
      <w:r w:rsidRPr="00774ECC">
        <w:rPr>
          <w:rFonts w:ascii="SassoonCRInfant" w:hAnsi="SassoonCRInfant"/>
          <w:b/>
          <w:u w:val="single"/>
        </w:rPr>
        <w:t xml:space="preserve"> Punctuation:</w:t>
      </w:r>
    </w:p>
    <w:p w14:paraId="41C8F396" w14:textId="77777777" w:rsidR="0002554A" w:rsidRPr="00774ECC" w:rsidRDefault="0002554A" w:rsidP="00FD4446">
      <w:pPr>
        <w:pStyle w:val="NoSpacing"/>
        <w:rPr>
          <w:rFonts w:ascii="SassoonCRInfant" w:hAnsi="SassoonCRInfant"/>
          <w:b/>
          <w:u w:val="single"/>
        </w:rPr>
      </w:pPr>
    </w:p>
    <w:p w14:paraId="3DF3D43B" w14:textId="77777777" w:rsidR="0002554A" w:rsidRPr="00774ECC" w:rsidRDefault="00FD4446" w:rsidP="00FD4446">
      <w:pPr>
        <w:pStyle w:val="NoSpacing"/>
        <w:rPr>
          <w:rFonts w:ascii="SassoonCRInfant" w:hAnsi="SassoonCRInfant"/>
        </w:rPr>
      </w:pPr>
      <w:r w:rsidRPr="00774ECC">
        <w:rPr>
          <w:rFonts w:ascii="SassoonCRInfant" w:hAnsi="SassoonCRInfant"/>
        </w:rPr>
        <w:t>Children will have access to</w:t>
      </w:r>
      <w:r w:rsidR="0002554A" w:rsidRPr="00774ECC">
        <w:rPr>
          <w:rFonts w:ascii="SassoonCRInfant" w:hAnsi="SassoonCRInfant"/>
        </w:rPr>
        <w:t>:</w:t>
      </w:r>
    </w:p>
    <w:p w14:paraId="72A3D3EC" w14:textId="77777777" w:rsidR="0002554A" w:rsidRPr="00774ECC" w:rsidRDefault="0002554A" w:rsidP="00FD4446">
      <w:pPr>
        <w:pStyle w:val="NoSpacing"/>
        <w:rPr>
          <w:rFonts w:ascii="SassoonCRInfant" w:hAnsi="SassoonCRInfant"/>
        </w:rPr>
      </w:pPr>
    </w:p>
    <w:p w14:paraId="25A644AF" w14:textId="77777777" w:rsidR="00FD4446" w:rsidRPr="00774ECC" w:rsidRDefault="0002554A" w:rsidP="00B235F8">
      <w:pPr>
        <w:pStyle w:val="NoSpacing"/>
        <w:numPr>
          <w:ilvl w:val="0"/>
          <w:numId w:val="21"/>
        </w:numPr>
        <w:spacing w:line="360" w:lineRule="auto"/>
        <w:rPr>
          <w:rFonts w:ascii="SassoonCRInfant" w:hAnsi="SassoonCRInfant"/>
          <w:b/>
        </w:rPr>
      </w:pPr>
      <w:r w:rsidRPr="00774ECC">
        <w:rPr>
          <w:rFonts w:ascii="SassoonCRInfant" w:hAnsi="SassoonCRInfant"/>
          <w:b/>
        </w:rPr>
        <w:t>E</w:t>
      </w:r>
      <w:r w:rsidR="00FD4446" w:rsidRPr="00774ECC">
        <w:rPr>
          <w:rFonts w:ascii="SassoonCRInfant" w:hAnsi="SassoonCRInfant"/>
          <w:b/>
        </w:rPr>
        <w:t>spresso</w:t>
      </w:r>
      <w:r w:rsidR="007D72EC" w:rsidRPr="00774ECC">
        <w:rPr>
          <w:rFonts w:ascii="SassoonCRInfant" w:hAnsi="SassoonCRInfant"/>
          <w:b/>
        </w:rPr>
        <w:t xml:space="preserve"> (</w:t>
      </w:r>
      <w:r w:rsidR="007D72EC" w:rsidRPr="00774ECC">
        <w:rPr>
          <w:rFonts w:ascii="SassoonCRInfant" w:hAnsi="SassoonCRInfant"/>
        </w:rPr>
        <w:t xml:space="preserve">username: student70656  password: </w:t>
      </w:r>
      <w:proofErr w:type="spellStart"/>
      <w:r w:rsidR="007D72EC" w:rsidRPr="00774ECC">
        <w:rPr>
          <w:rFonts w:ascii="SassoonCRInfant" w:hAnsi="SassoonCRInfant"/>
        </w:rPr>
        <w:t>maltese</w:t>
      </w:r>
      <w:proofErr w:type="spellEnd"/>
      <w:r w:rsidR="007D72EC" w:rsidRPr="00774ECC">
        <w:rPr>
          <w:rFonts w:ascii="SassoonCRInfant" w:hAnsi="SassoonCRInfant"/>
        </w:rPr>
        <w:t>)</w:t>
      </w:r>
      <w:r w:rsidR="00FD4446" w:rsidRPr="00774ECC">
        <w:rPr>
          <w:rFonts w:ascii="SassoonCRInfant" w:hAnsi="SassoonCRInfant"/>
        </w:rPr>
        <w:t xml:space="preserve"> </w:t>
      </w:r>
      <w:hyperlink r:id="rId10" w:history="1">
        <w:r w:rsidR="00FD4446" w:rsidRPr="00774ECC">
          <w:rPr>
            <w:rStyle w:val="Hyperlink"/>
            <w:rFonts w:ascii="SassoonCRInfant" w:hAnsi="SassoonCRInfant"/>
          </w:rPr>
          <w:t>https://www.discoveryeducation.co.uk/what-we-offer/discovery-education-espresso</w:t>
        </w:r>
      </w:hyperlink>
      <w:r w:rsidR="00FD4446" w:rsidRPr="00774ECC">
        <w:rPr>
          <w:rFonts w:ascii="SassoonCRInfant" w:hAnsi="SassoonCRInfant"/>
        </w:rPr>
        <w:t xml:space="preserve"> </w:t>
      </w:r>
    </w:p>
    <w:p w14:paraId="436E6EAF" w14:textId="77777777" w:rsidR="00446584" w:rsidRPr="00774ECC" w:rsidRDefault="00446584" w:rsidP="00B235F8">
      <w:pPr>
        <w:pStyle w:val="ListParagraph"/>
        <w:numPr>
          <w:ilvl w:val="0"/>
          <w:numId w:val="21"/>
        </w:numPr>
        <w:spacing w:line="360" w:lineRule="auto"/>
        <w:rPr>
          <w:rFonts w:ascii="SassoonCRInfant" w:hAnsi="SassoonCRInfant"/>
        </w:rPr>
      </w:pPr>
      <w:r w:rsidRPr="00774ECC">
        <w:rPr>
          <w:rFonts w:ascii="SassoonCRInfant" w:hAnsi="SassoonCRInfant"/>
          <w:b/>
        </w:rPr>
        <w:t xml:space="preserve">Spellzone </w:t>
      </w:r>
      <w:hyperlink r:id="rId11" w:history="1">
        <w:r w:rsidRPr="00774ECC">
          <w:rPr>
            <w:rStyle w:val="Hyperlink"/>
            <w:rFonts w:ascii="SassoonCRInfant" w:hAnsi="SassoonCRInfant"/>
          </w:rPr>
          <w:t>https://www.spellzone.com/word_lists/lists-curriculum.cfm</w:t>
        </w:r>
      </w:hyperlink>
    </w:p>
    <w:p w14:paraId="6D91D940" w14:textId="77777777" w:rsidR="00446584" w:rsidRPr="00DD5CC9" w:rsidRDefault="00446584" w:rsidP="00B235F8">
      <w:pPr>
        <w:pStyle w:val="NoSpacing"/>
        <w:numPr>
          <w:ilvl w:val="0"/>
          <w:numId w:val="21"/>
        </w:numPr>
        <w:spacing w:line="360" w:lineRule="auto"/>
        <w:rPr>
          <w:rStyle w:val="Hyperlink"/>
          <w:rFonts w:ascii="SassoonCRInfant" w:hAnsi="SassoonCRInfant"/>
          <w:b/>
          <w:color w:val="auto"/>
          <w:u w:val="none"/>
        </w:rPr>
      </w:pPr>
      <w:r w:rsidRPr="00774ECC">
        <w:rPr>
          <w:rFonts w:ascii="SassoonCRInfant" w:hAnsi="SassoonCRInfant"/>
          <w:b/>
        </w:rPr>
        <w:t xml:space="preserve">Spelling frame </w:t>
      </w:r>
      <w:hyperlink r:id="rId12" w:history="1">
        <w:r w:rsidRPr="00774ECC">
          <w:rPr>
            <w:rStyle w:val="Hyperlink"/>
            <w:rFonts w:ascii="SassoonCRInfant" w:hAnsi="SassoonCRInfant"/>
          </w:rPr>
          <w:t>https://spellingframe.co.uk/</w:t>
        </w:r>
      </w:hyperlink>
    </w:p>
    <w:p w14:paraId="0E3DCA38" w14:textId="77777777" w:rsidR="00DD5CC9" w:rsidRPr="00DD5CC9" w:rsidRDefault="00DD5CC9" w:rsidP="00B235F8">
      <w:pPr>
        <w:pStyle w:val="NoSpacing"/>
        <w:numPr>
          <w:ilvl w:val="0"/>
          <w:numId w:val="21"/>
        </w:numPr>
        <w:spacing w:line="360" w:lineRule="auto"/>
        <w:rPr>
          <w:rFonts w:ascii="SassoonCRInfant" w:hAnsi="SassoonCRInfant"/>
          <w:b/>
        </w:rPr>
      </w:pPr>
      <w:proofErr w:type="spellStart"/>
      <w:r>
        <w:rPr>
          <w:rFonts w:ascii="SassoonCRInfant" w:hAnsi="SassoonCRInfant"/>
          <w:b/>
        </w:rPr>
        <w:t>Phonicsplay</w:t>
      </w:r>
      <w:proofErr w:type="spellEnd"/>
      <w:r>
        <w:rPr>
          <w:rFonts w:ascii="SassoonCRInfant" w:hAnsi="SassoonCRInfant"/>
          <w:b/>
        </w:rPr>
        <w:t xml:space="preserve"> </w:t>
      </w:r>
      <w:hyperlink r:id="rId13" w:history="1">
        <w:r w:rsidRPr="00DD5CC9">
          <w:rPr>
            <w:color w:val="0000FF"/>
            <w:u w:val="single"/>
          </w:rPr>
          <w:t>https://www.phonicsplay.co.uk/</w:t>
        </w:r>
      </w:hyperlink>
      <w:r>
        <w:t xml:space="preserve"> (Username: march20     Password: home) </w:t>
      </w:r>
    </w:p>
    <w:p w14:paraId="537F3F6E" w14:textId="77777777" w:rsidR="00DD5CC9" w:rsidRPr="00DD5CC9" w:rsidRDefault="00DD5CC9" w:rsidP="00DD5CC9">
      <w:pPr>
        <w:pStyle w:val="NoSpacing"/>
        <w:numPr>
          <w:ilvl w:val="0"/>
          <w:numId w:val="21"/>
        </w:numPr>
        <w:spacing w:line="360" w:lineRule="auto"/>
        <w:rPr>
          <w:rFonts w:ascii="SassoonCRInfant" w:hAnsi="SassoonCRInfant"/>
          <w:b/>
        </w:rPr>
      </w:pPr>
      <w:r>
        <w:rPr>
          <w:rFonts w:ascii="SassoonCRInfant" w:hAnsi="SassoonCRInfant"/>
          <w:b/>
        </w:rPr>
        <w:t xml:space="preserve">Phonics play comics </w:t>
      </w:r>
      <w:hyperlink r:id="rId14" w:history="1">
        <w:r w:rsidRPr="00DD5CC9">
          <w:rPr>
            <w:color w:val="0000FF"/>
            <w:u w:val="single"/>
          </w:rPr>
          <w:t>https://www.phonicsplaycomics.co.uk/</w:t>
        </w:r>
      </w:hyperlink>
    </w:p>
    <w:p w14:paraId="0D0B940D" w14:textId="77777777" w:rsidR="0002554A" w:rsidRPr="00774ECC" w:rsidRDefault="0002554A" w:rsidP="0002554A">
      <w:pPr>
        <w:pStyle w:val="NoSpacing"/>
        <w:rPr>
          <w:rFonts w:ascii="SassoonCRInfant" w:hAnsi="SassoonCRInfant"/>
          <w:b/>
        </w:rPr>
      </w:pPr>
    </w:p>
    <w:p w14:paraId="0E27B00A" w14:textId="77777777" w:rsidR="00FD4446" w:rsidRPr="00774ECC" w:rsidRDefault="00FD4446" w:rsidP="00FD4446">
      <w:pPr>
        <w:pStyle w:val="NoSpacing"/>
        <w:rPr>
          <w:rFonts w:ascii="SassoonCRInfant" w:hAnsi="SassoonCRInfant"/>
        </w:rPr>
      </w:pPr>
    </w:p>
    <w:p w14:paraId="2D1340B6"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Reading:</w:t>
      </w:r>
    </w:p>
    <w:p w14:paraId="60061E4C" w14:textId="7969CBA9" w:rsidR="005618A3" w:rsidRPr="00774ECC" w:rsidRDefault="0BA35049" w:rsidP="00752A93">
      <w:pPr>
        <w:pStyle w:val="NoSpacing"/>
        <w:rPr>
          <w:rFonts w:ascii="SassoonCRInfant" w:hAnsi="SassoonCRInfant"/>
        </w:rPr>
      </w:pPr>
      <w:r w:rsidRPr="0BA35049">
        <w:rPr>
          <w:rFonts w:ascii="SassoonCRInfant" w:hAnsi="SassoonCRInfant"/>
        </w:rPr>
        <w:t xml:space="preserve">Immerse yourself in a book for at least 20 minutes a day. </w:t>
      </w:r>
    </w:p>
    <w:p w14:paraId="47E7F192" w14:textId="1FB48245" w:rsidR="0BA35049" w:rsidRDefault="0BA35049" w:rsidP="0BA35049">
      <w:pPr>
        <w:pStyle w:val="NoSpacing"/>
        <w:rPr>
          <w:rFonts w:ascii="SassoonCRInfant" w:hAnsi="SassoonCRInfant"/>
        </w:rPr>
      </w:pPr>
    </w:p>
    <w:p w14:paraId="39EEB576" w14:textId="77777777" w:rsidR="00CC07D3" w:rsidRDefault="0064192D" w:rsidP="00752A93">
      <w:pPr>
        <w:pStyle w:val="NoSpacing"/>
        <w:rPr>
          <w:rFonts w:ascii="SassoonCRInfant" w:hAnsi="SassoonCRInfant"/>
        </w:rPr>
      </w:pPr>
      <w:r w:rsidRPr="00774ECC">
        <w:rPr>
          <w:rFonts w:ascii="SassoonCRInfant" w:hAnsi="SassoonCRInfant"/>
        </w:rPr>
        <w:t xml:space="preserve">We have a class login for Oxford Owl where children can access a range of interactive reading books for their age. Find the class login tab via Oxford Owl website </w:t>
      </w:r>
      <w:hyperlink r:id="rId15" w:history="1">
        <w:r w:rsidRPr="00774ECC">
          <w:rPr>
            <w:rStyle w:val="Hyperlink"/>
            <w:rFonts w:ascii="SassoonCRInfant" w:hAnsi="SassoonCRInfant"/>
          </w:rPr>
          <w:t>https://www.oxfordowl.co.uk/</w:t>
        </w:r>
      </w:hyperlink>
      <w:r w:rsidRPr="00774ECC">
        <w:rPr>
          <w:rFonts w:ascii="SassoonCRInfant" w:hAnsi="SassoonCRInfant"/>
        </w:rPr>
        <w:t>. Our class login is</w:t>
      </w:r>
      <w:r w:rsidR="00CC07D3">
        <w:rPr>
          <w:rFonts w:ascii="SassoonCRInfant" w:hAnsi="SassoonCRInfant"/>
        </w:rPr>
        <w:t>:</w:t>
      </w:r>
    </w:p>
    <w:p w14:paraId="684C3D1B" w14:textId="77777777" w:rsidR="005618A3" w:rsidRPr="00CC07D3" w:rsidRDefault="00CC07D3" w:rsidP="00752A93">
      <w:pPr>
        <w:pStyle w:val="NoSpacing"/>
        <w:rPr>
          <w:rFonts w:ascii="SassoonCRInfant" w:hAnsi="SassoonCRInfant"/>
        </w:rPr>
      </w:pPr>
      <w:proofErr w:type="spellStart"/>
      <w:proofErr w:type="gramStart"/>
      <w:r w:rsidRPr="00CC07D3">
        <w:rPr>
          <w:rFonts w:ascii="SassoonCRInfant" w:hAnsi="SassoonCRInfant"/>
        </w:rPr>
        <w:t>maltese</w:t>
      </w:r>
      <w:proofErr w:type="spellEnd"/>
      <w:proofErr w:type="gramEnd"/>
      <w:r w:rsidRPr="00CC07D3">
        <w:rPr>
          <w:rFonts w:ascii="SassoonCRInfant" w:hAnsi="SassoonCRInfant"/>
        </w:rPr>
        <w:t xml:space="preserve"> 2 </w:t>
      </w:r>
    </w:p>
    <w:p w14:paraId="155A4FF6" w14:textId="77777777" w:rsidR="00CC07D3" w:rsidRPr="00CC07D3" w:rsidRDefault="00CC07D3" w:rsidP="00752A93">
      <w:pPr>
        <w:pStyle w:val="NoSpacing"/>
        <w:rPr>
          <w:rFonts w:ascii="SassoonCRInfant" w:hAnsi="SassoonCRInfant"/>
        </w:rPr>
      </w:pPr>
      <w:proofErr w:type="gramStart"/>
      <w:r w:rsidRPr="00CC07D3">
        <w:rPr>
          <w:rFonts w:ascii="SassoonCRInfant" w:hAnsi="SassoonCRInfant"/>
        </w:rPr>
        <w:t>hedgehog</w:t>
      </w:r>
      <w:proofErr w:type="gramEnd"/>
    </w:p>
    <w:p w14:paraId="44EAFD9C" w14:textId="77777777" w:rsidR="008C25C0" w:rsidRDefault="008C25C0" w:rsidP="00752A93">
      <w:pPr>
        <w:pStyle w:val="NoSpacing"/>
        <w:rPr>
          <w:rFonts w:ascii="SassoonCRInfant" w:hAnsi="SassoonCRInfant"/>
        </w:rPr>
      </w:pPr>
    </w:p>
    <w:p w14:paraId="3AF35DD3" w14:textId="77777777" w:rsidR="008C25C0" w:rsidRDefault="008C25C0" w:rsidP="00752A93">
      <w:pPr>
        <w:pStyle w:val="NoSpacing"/>
        <w:rPr>
          <w:rFonts w:ascii="SassoonCRInfant" w:hAnsi="SassoonCRInfant"/>
        </w:rPr>
      </w:pPr>
      <w:r>
        <w:rPr>
          <w:rFonts w:ascii="SassoonCRInfant" w:hAnsi="SassoonCRInfant"/>
        </w:rPr>
        <w:lastRenderedPageBreak/>
        <w:t xml:space="preserve">Children can choose books for their age group I would advise looking at the age range from </w:t>
      </w:r>
      <w:r w:rsidR="00CC07D3">
        <w:rPr>
          <w:rFonts w:ascii="SassoonCRInfant" w:hAnsi="SassoonCRInfant"/>
        </w:rPr>
        <w:t>6-7.</w:t>
      </w:r>
      <w:r>
        <w:rPr>
          <w:rFonts w:ascii="SassoonCRInfant" w:hAnsi="SassoonCRInfant"/>
        </w:rPr>
        <w:t xml:space="preserve"> Children should be reading with you or on their own EVERYDAY! You must also be questioning your children when reading to continue with their comprehension.</w:t>
      </w:r>
    </w:p>
    <w:p w14:paraId="4B94D5A5" w14:textId="77777777" w:rsidR="008C25C0" w:rsidRDefault="008C25C0" w:rsidP="00FD4446">
      <w:pPr>
        <w:pStyle w:val="NoSpacing"/>
        <w:rPr>
          <w:rFonts w:ascii="SassoonCRInfant" w:hAnsi="SassoonCRInfant"/>
        </w:rPr>
      </w:pPr>
    </w:p>
    <w:p w14:paraId="3DEEC669" w14:textId="77777777" w:rsidR="00A07C00" w:rsidRDefault="00A07C00" w:rsidP="00FD4446">
      <w:pPr>
        <w:pStyle w:val="NoSpacing"/>
        <w:rPr>
          <w:rFonts w:ascii="SassoonCRInfant" w:hAnsi="SassoonCRInfant"/>
          <w:b/>
          <w:u w:val="single"/>
        </w:rPr>
      </w:pPr>
    </w:p>
    <w:p w14:paraId="3432E9BD"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Maths:</w:t>
      </w:r>
    </w:p>
    <w:p w14:paraId="3656B9AB" w14:textId="77777777" w:rsidR="00FD4446" w:rsidRPr="00774ECC" w:rsidRDefault="00FD4446" w:rsidP="0002554A">
      <w:pPr>
        <w:pStyle w:val="NoSpacing"/>
        <w:rPr>
          <w:rFonts w:ascii="SassoonCRInfant" w:hAnsi="SassoonCRInfant"/>
        </w:rPr>
      </w:pPr>
    </w:p>
    <w:p w14:paraId="4ADD6A25" w14:textId="08D3B7C5" w:rsidR="00446584" w:rsidRPr="00774ECC" w:rsidRDefault="00446584" w:rsidP="00B235F8">
      <w:pPr>
        <w:pStyle w:val="NoSpacing"/>
        <w:spacing w:line="360" w:lineRule="auto"/>
        <w:rPr>
          <w:rFonts w:ascii="SassoonCRInfant" w:hAnsi="SassoonCRInfant"/>
        </w:rPr>
      </w:pPr>
      <w:proofErr w:type="spellStart"/>
      <w:r w:rsidRPr="00774ECC">
        <w:rPr>
          <w:rFonts w:ascii="SassoonCRInfant" w:hAnsi="SassoonCRInfant"/>
        </w:rPr>
        <w:t>Mymaths</w:t>
      </w:r>
      <w:proofErr w:type="spellEnd"/>
      <w:r w:rsidRPr="00774ECC">
        <w:rPr>
          <w:rFonts w:ascii="SassoonCRInfant" w:hAnsi="SassoonCRInfant"/>
        </w:rPr>
        <w:t xml:space="preserve"> activities will be set on the class pages</w:t>
      </w:r>
      <w:r w:rsidR="00B235F8" w:rsidRPr="00774ECC">
        <w:rPr>
          <w:rFonts w:ascii="SassoonCRInfant" w:hAnsi="SassoonCRInfant"/>
        </w:rPr>
        <w:t xml:space="preserve"> </w:t>
      </w:r>
      <w:r w:rsidR="00935D0D">
        <w:rPr>
          <w:rFonts w:ascii="SassoonCRInfant" w:hAnsi="SassoonCRInfant"/>
        </w:rPr>
        <w:t>weekly</w:t>
      </w:r>
      <w:bookmarkStart w:id="0" w:name="_GoBack"/>
      <w:bookmarkEnd w:id="0"/>
      <w:r w:rsidRPr="00774ECC">
        <w:rPr>
          <w:rFonts w:ascii="SassoonCRInfant" w:hAnsi="SassoonCRInfant"/>
        </w:rPr>
        <w:t xml:space="preserve">. </w:t>
      </w:r>
      <w:r w:rsidR="00B235F8" w:rsidRPr="00774ECC">
        <w:rPr>
          <w:rFonts w:ascii="SassoonCRInfant" w:hAnsi="SassoonCRInfant"/>
        </w:rPr>
        <w:t>In addition to this here are some other useful maths resources:</w:t>
      </w:r>
    </w:p>
    <w:p w14:paraId="1932BB37" w14:textId="77777777" w:rsidR="0002554A" w:rsidRPr="00774ECC" w:rsidRDefault="0002554A" w:rsidP="00B235F8">
      <w:pPr>
        <w:pStyle w:val="NoSpacing"/>
        <w:numPr>
          <w:ilvl w:val="0"/>
          <w:numId w:val="20"/>
        </w:numPr>
        <w:spacing w:line="360" w:lineRule="auto"/>
        <w:rPr>
          <w:rFonts w:ascii="SassoonCRInfant" w:hAnsi="SassoonCRInfant"/>
        </w:rPr>
      </w:pPr>
      <w:r w:rsidRPr="00774ECC">
        <w:rPr>
          <w:rFonts w:ascii="SassoonCRInfant" w:hAnsi="SassoonCRInfant"/>
          <w:b/>
        </w:rPr>
        <w:t>Hit the button</w:t>
      </w:r>
      <w:r w:rsidRPr="00774ECC">
        <w:rPr>
          <w:rFonts w:ascii="SassoonCRInfant" w:hAnsi="SassoonCRInfant"/>
        </w:rPr>
        <w:t xml:space="preserve"> </w:t>
      </w:r>
      <w:hyperlink r:id="rId16" w:history="1">
        <w:r w:rsidR="00446584" w:rsidRPr="00774ECC">
          <w:rPr>
            <w:rStyle w:val="Hyperlink"/>
            <w:rFonts w:ascii="SassoonCRInfant" w:hAnsi="SassoonCRInfant"/>
          </w:rPr>
          <w:t>https://www.topmarks.co.uk/maths-games/hit-the-button</w:t>
        </w:r>
      </w:hyperlink>
    </w:p>
    <w:p w14:paraId="2ABB0E82" w14:textId="77777777" w:rsidR="0002554A" w:rsidRPr="00774ECC" w:rsidRDefault="0002554A" w:rsidP="00B235F8">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Topmarks</w:t>
      </w:r>
      <w:proofErr w:type="spellEnd"/>
      <w:r w:rsidR="00446584" w:rsidRPr="00774ECC">
        <w:rPr>
          <w:rFonts w:ascii="SassoonCRInfant" w:hAnsi="SassoonCRInfant"/>
        </w:rPr>
        <w:t xml:space="preserve"> </w:t>
      </w:r>
      <w:hyperlink r:id="rId17" w:history="1">
        <w:r w:rsidR="00446584" w:rsidRPr="00774ECC">
          <w:rPr>
            <w:rStyle w:val="Hyperlink"/>
            <w:rFonts w:ascii="SassoonCRInfant" w:hAnsi="SassoonCRInfant"/>
          </w:rPr>
          <w:t>https://www.topmarks.co.uk/</w:t>
        </w:r>
      </w:hyperlink>
    </w:p>
    <w:p w14:paraId="0E71F083" w14:textId="77777777" w:rsidR="0002554A" w:rsidRPr="00774ECC" w:rsidRDefault="0002554A" w:rsidP="00B235F8">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TTrockstars</w:t>
      </w:r>
      <w:proofErr w:type="spellEnd"/>
      <w:r w:rsidRPr="00774ECC">
        <w:rPr>
          <w:rFonts w:ascii="SassoonCRInfant" w:hAnsi="SassoonCRInfant"/>
        </w:rPr>
        <w:t xml:space="preserve"> (Children have logins in their reading records)</w:t>
      </w:r>
      <w:r w:rsidR="00446584" w:rsidRPr="00774ECC">
        <w:rPr>
          <w:rFonts w:ascii="SassoonCRInfant" w:hAnsi="SassoonCRInfant"/>
        </w:rPr>
        <w:t xml:space="preserve">  </w:t>
      </w:r>
      <w:hyperlink r:id="rId18" w:history="1">
        <w:r w:rsidR="00446584" w:rsidRPr="00774ECC">
          <w:rPr>
            <w:rStyle w:val="Hyperlink"/>
            <w:rFonts w:ascii="SassoonCRInfant" w:hAnsi="SassoonCRInfant"/>
          </w:rPr>
          <w:t>https://ttrockstars.com/</w:t>
        </w:r>
      </w:hyperlink>
    </w:p>
    <w:p w14:paraId="2966C645" w14:textId="77777777" w:rsidR="0002554A" w:rsidRPr="00774ECC" w:rsidRDefault="0002554A" w:rsidP="00B235F8">
      <w:pPr>
        <w:pStyle w:val="NoSpacing"/>
        <w:numPr>
          <w:ilvl w:val="0"/>
          <w:numId w:val="20"/>
        </w:numPr>
        <w:spacing w:line="360" w:lineRule="auto"/>
        <w:rPr>
          <w:rFonts w:ascii="SassoonCRInfant" w:hAnsi="SassoonCRInfant"/>
        </w:rPr>
      </w:pPr>
      <w:r w:rsidRPr="00774ECC">
        <w:rPr>
          <w:rFonts w:ascii="SassoonCRInfant" w:hAnsi="SassoonCRInfant"/>
          <w:b/>
        </w:rPr>
        <w:t>Espresso</w:t>
      </w:r>
      <w:r w:rsidRPr="00774ECC">
        <w:rPr>
          <w:rFonts w:ascii="SassoonCRInfant" w:hAnsi="SassoonCRInfant"/>
        </w:rPr>
        <w:t xml:space="preserve"> (username: student70656 Password: </w:t>
      </w:r>
      <w:proofErr w:type="spellStart"/>
      <w:r w:rsidRPr="00774ECC">
        <w:rPr>
          <w:rFonts w:ascii="SassoonCRInfant" w:hAnsi="SassoonCRInfant"/>
        </w:rPr>
        <w:t>maltese</w:t>
      </w:r>
      <w:proofErr w:type="spellEnd"/>
      <w:r w:rsidRPr="00774ECC">
        <w:rPr>
          <w:rFonts w:ascii="SassoonCRInfant" w:hAnsi="SassoonCRInfant"/>
        </w:rPr>
        <w:t>)</w:t>
      </w:r>
      <w:r w:rsidR="00446584" w:rsidRPr="00774ECC">
        <w:rPr>
          <w:rFonts w:ascii="SassoonCRInfant" w:hAnsi="SassoonCRInfant"/>
        </w:rPr>
        <w:t xml:space="preserve"> </w:t>
      </w:r>
      <w:hyperlink r:id="rId19" w:history="1">
        <w:r w:rsidR="00446584" w:rsidRPr="00774ECC">
          <w:rPr>
            <w:rStyle w:val="Hyperlink"/>
            <w:rFonts w:ascii="SassoonCRInfant" w:hAnsi="SassoonCRInfant"/>
          </w:rPr>
          <w:t>https://www.discoveryeducation.co.uk/</w:t>
        </w:r>
      </w:hyperlink>
      <w:r w:rsidR="00446584" w:rsidRPr="00774ECC">
        <w:rPr>
          <w:rFonts w:ascii="SassoonCRInfant" w:hAnsi="SassoonCRInfant"/>
        </w:rPr>
        <w:t xml:space="preserve"> </w:t>
      </w:r>
    </w:p>
    <w:p w14:paraId="7B55799F" w14:textId="77777777" w:rsidR="0002554A" w:rsidRPr="00774ECC" w:rsidRDefault="0002554A" w:rsidP="00B235F8">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Mymaths</w:t>
      </w:r>
      <w:proofErr w:type="spellEnd"/>
      <w:r w:rsidRPr="00774ECC">
        <w:rPr>
          <w:rFonts w:ascii="SassoonCRInfant" w:hAnsi="SassoonCRInfant"/>
        </w:rPr>
        <w:t xml:space="preserve"> (Children have logins their reading records)</w:t>
      </w:r>
      <w:r w:rsidR="00446584" w:rsidRPr="00774ECC">
        <w:rPr>
          <w:rFonts w:ascii="SassoonCRInfant" w:hAnsi="SassoonCRInfant"/>
        </w:rPr>
        <w:t xml:space="preserve">  </w:t>
      </w:r>
      <w:hyperlink r:id="rId20" w:history="1">
        <w:r w:rsidR="00446584" w:rsidRPr="00774ECC">
          <w:rPr>
            <w:rStyle w:val="Hyperlink"/>
            <w:rFonts w:ascii="SassoonCRInfant" w:hAnsi="SassoonCRInfant"/>
          </w:rPr>
          <w:t>https://www.mymaths.co.uk/</w:t>
        </w:r>
      </w:hyperlink>
    </w:p>
    <w:p w14:paraId="45FB0818" w14:textId="77777777" w:rsidR="0002554A" w:rsidRPr="00774ECC" w:rsidRDefault="0002554A" w:rsidP="0002554A">
      <w:pPr>
        <w:pStyle w:val="NoSpacing"/>
        <w:ind w:left="720"/>
        <w:rPr>
          <w:rFonts w:ascii="SassoonCRInfant" w:hAnsi="SassoonCRInfant"/>
        </w:rPr>
      </w:pPr>
    </w:p>
    <w:p w14:paraId="049F31CB" w14:textId="77777777" w:rsidR="00FD4446" w:rsidRPr="00774ECC" w:rsidRDefault="00FD4446" w:rsidP="00FD4446">
      <w:pPr>
        <w:pStyle w:val="NoSpacing"/>
        <w:rPr>
          <w:rFonts w:ascii="SassoonCRInfant" w:hAnsi="SassoonCRInfant"/>
        </w:rPr>
      </w:pPr>
    </w:p>
    <w:p w14:paraId="53128261" w14:textId="77777777" w:rsidR="0006081E" w:rsidRPr="00774ECC" w:rsidRDefault="0006081E" w:rsidP="00FD4446">
      <w:pPr>
        <w:pStyle w:val="NoSpacing"/>
        <w:rPr>
          <w:rFonts w:ascii="SassoonCRInfant" w:hAnsi="SassoonCRInfant"/>
          <w:b/>
          <w:u w:val="single"/>
        </w:rPr>
      </w:pPr>
    </w:p>
    <w:p w14:paraId="47E371FD"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Science:</w:t>
      </w:r>
    </w:p>
    <w:p w14:paraId="62486C05" w14:textId="77777777" w:rsidR="0014526B" w:rsidRPr="00774ECC" w:rsidRDefault="0014526B" w:rsidP="0014526B">
      <w:pPr>
        <w:pStyle w:val="NoSpacing"/>
        <w:spacing w:line="360" w:lineRule="auto"/>
        <w:rPr>
          <w:rFonts w:ascii="SassoonCRInfant" w:hAnsi="SassoonCRInfant"/>
          <w:b/>
          <w:u w:val="single"/>
        </w:rPr>
      </w:pPr>
    </w:p>
    <w:p w14:paraId="1C703E36" w14:textId="77777777" w:rsidR="00FD4446" w:rsidRPr="00774ECC" w:rsidRDefault="000B4765" w:rsidP="0014526B">
      <w:pPr>
        <w:pStyle w:val="NoSpacing"/>
        <w:spacing w:line="360" w:lineRule="auto"/>
        <w:rPr>
          <w:rFonts w:ascii="SassoonCRInfant" w:hAnsi="SassoonCRInfant"/>
        </w:rPr>
      </w:pPr>
      <w:r w:rsidRPr="00774ECC">
        <w:rPr>
          <w:rFonts w:ascii="SassoonCRInfant" w:hAnsi="SassoonCRInfant"/>
        </w:rPr>
        <w:t>Children will have access to espresso</w:t>
      </w:r>
      <w:r w:rsidR="0014526B" w:rsidRPr="00774ECC">
        <w:rPr>
          <w:rFonts w:ascii="SassoonCRInfant" w:hAnsi="SassoonCRInfant"/>
        </w:rPr>
        <w:t xml:space="preserve"> where they can access a range of educational clips and games linked to their science. </w:t>
      </w:r>
    </w:p>
    <w:p w14:paraId="1B1A54A0" w14:textId="77777777" w:rsidR="0014526B" w:rsidRDefault="0014526B" w:rsidP="0014526B">
      <w:pPr>
        <w:pStyle w:val="NoSpacing"/>
        <w:numPr>
          <w:ilvl w:val="0"/>
          <w:numId w:val="20"/>
        </w:numPr>
        <w:spacing w:line="360" w:lineRule="auto"/>
        <w:rPr>
          <w:rFonts w:ascii="SassoonCRInfant" w:hAnsi="SassoonCRInfant"/>
        </w:rPr>
      </w:pPr>
      <w:r w:rsidRPr="00774ECC">
        <w:rPr>
          <w:rFonts w:ascii="SassoonCRInfant" w:hAnsi="SassoonCRInfant"/>
          <w:b/>
        </w:rPr>
        <w:t>Espresso</w:t>
      </w:r>
      <w:r w:rsidRPr="00774ECC">
        <w:rPr>
          <w:rFonts w:ascii="SassoonCRInfant" w:hAnsi="SassoonCRInfant"/>
        </w:rPr>
        <w:t xml:space="preserve"> (username: student70656 Password: </w:t>
      </w:r>
      <w:proofErr w:type="spellStart"/>
      <w:r w:rsidRPr="00774ECC">
        <w:rPr>
          <w:rFonts w:ascii="SassoonCRInfant" w:hAnsi="SassoonCRInfant"/>
        </w:rPr>
        <w:t>maltese</w:t>
      </w:r>
      <w:proofErr w:type="spellEnd"/>
      <w:r w:rsidRPr="00774ECC">
        <w:rPr>
          <w:rFonts w:ascii="SassoonCRInfant" w:hAnsi="SassoonCRInfant"/>
        </w:rPr>
        <w:t xml:space="preserve">) </w:t>
      </w:r>
      <w:hyperlink r:id="rId21" w:history="1">
        <w:r w:rsidRPr="00774ECC">
          <w:rPr>
            <w:rStyle w:val="Hyperlink"/>
            <w:rFonts w:ascii="SassoonCRInfant" w:hAnsi="SassoonCRInfant"/>
          </w:rPr>
          <w:t>https://www.discoveryeducation.co.uk/</w:t>
        </w:r>
      </w:hyperlink>
      <w:r w:rsidRPr="00774ECC">
        <w:rPr>
          <w:rFonts w:ascii="SassoonCRInfant" w:hAnsi="SassoonCRInfant"/>
        </w:rPr>
        <w:t xml:space="preserve"> </w:t>
      </w:r>
    </w:p>
    <w:p w14:paraId="4101652C" w14:textId="77777777" w:rsidR="00EA5BBB" w:rsidRPr="00EA5BBB" w:rsidRDefault="00EA5BBB" w:rsidP="00EA5BBB">
      <w:pPr>
        <w:pStyle w:val="NoSpacing"/>
        <w:spacing w:line="360" w:lineRule="auto"/>
        <w:rPr>
          <w:rFonts w:ascii="SassoonCRInfant" w:hAnsi="SassoonCRInfant"/>
        </w:rPr>
      </w:pPr>
    </w:p>
    <w:p w14:paraId="1E76A9DD" w14:textId="77777777" w:rsidR="00EA5BBB" w:rsidRPr="00DD5CC9" w:rsidRDefault="00EA5BBB" w:rsidP="00EA5BBB">
      <w:pPr>
        <w:rPr>
          <w:rFonts w:ascii="SassoonCRInfant" w:hAnsi="SassoonCRInfant"/>
          <w:b/>
          <w:u w:val="single"/>
        </w:rPr>
      </w:pPr>
      <w:r w:rsidRPr="00DD5CC9">
        <w:rPr>
          <w:rFonts w:ascii="SassoonCRInfant" w:hAnsi="SassoonCRInfant"/>
          <w:b/>
          <w:u w:val="single"/>
        </w:rPr>
        <w:t xml:space="preserve">Keeping active at home </w:t>
      </w:r>
    </w:p>
    <w:p w14:paraId="56441D65" w14:textId="77777777" w:rsidR="00EA5BBB" w:rsidRPr="00DD5CC9" w:rsidRDefault="00EA5BBB" w:rsidP="00EA5BBB">
      <w:pPr>
        <w:rPr>
          <w:rFonts w:ascii="SassoonCRInfant" w:hAnsi="SassoonCRInfant"/>
          <w:b/>
          <w:u w:val="single"/>
        </w:rPr>
      </w:pPr>
      <w:r w:rsidRPr="00DD5CC9">
        <w:rPr>
          <w:rFonts w:ascii="SassoonCRInfant" w:hAnsi="SassoonCRInfant"/>
          <w:b/>
          <w:u w:val="single"/>
        </w:rPr>
        <w:t xml:space="preserve">Useful online activities: </w:t>
      </w:r>
    </w:p>
    <w:p w14:paraId="5DBB513D"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 xml:space="preserve">Joe Wicks kids 5 minute move – YouTube </w:t>
      </w:r>
      <w:hyperlink r:id="rId22" w:history="1">
        <w:r w:rsidRPr="00EA5BBB">
          <w:rPr>
            <w:rStyle w:val="Hyperlink"/>
            <w:rFonts w:ascii="SassoonCRInfant" w:hAnsi="SassoonCRInfant"/>
          </w:rPr>
          <w:t>https://www.youtube.com/results?search_query=joe+wicks+5+minute+workout+kids</w:t>
        </w:r>
      </w:hyperlink>
    </w:p>
    <w:p w14:paraId="4AF5A337"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 xml:space="preserve">Cosmic kids yoga and meditation – YouTube </w:t>
      </w:r>
      <w:hyperlink r:id="rId23" w:history="1">
        <w:r w:rsidRPr="00EA5BBB">
          <w:rPr>
            <w:rStyle w:val="Hyperlink"/>
            <w:rFonts w:ascii="SassoonCRInfant" w:hAnsi="SassoonCRInfant"/>
          </w:rPr>
          <w:t>https://www.youtube.com/user/CosmicKidsYoga</w:t>
        </w:r>
      </w:hyperlink>
    </w:p>
    <w:p w14:paraId="27259CB3"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PE syllabus from our outside provider UKA virtual training – YouTube</w:t>
      </w:r>
      <w:r>
        <w:rPr>
          <w:rFonts w:ascii="SassoonCRInfant" w:hAnsi="SassoonCRInfant"/>
        </w:rPr>
        <w:t xml:space="preserve"> </w:t>
      </w:r>
      <w:hyperlink r:id="rId24" w:history="1">
        <w:r w:rsidRPr="00EA5BBB">
          <w:rPr>
            <w:rStyle w:val="Hyperlink"/>
            <w:rFonts w:ascii="SassoonCRInfant" w:hAnsi="SassoonCRInfant"/>
          </w:rPr>
          <w:t>https://www.youtube.com/playlist?list=PL886D7F39F05A5E89</w:t>
        </w:r>
      </w:hyperlink>
    </w:p>
    <w:p w14:paraId="4B99056E" w14:textId="77777777" w:rsidR="00EA5BBB" w:rsidRPr="00774ECC" w:rsidRDefault="00EA5BBB" w:rsidP="00EA5BBB">
      <w:pPr>
        <w:pStyle w:val="NoSpacing"/>
        <w:spacing w:line="360" w:lineRule="auto"/>
        <w:rPr>
          <w:rFonts w:ascii="SassoonCRInfant" w:hAnsi="SassoonCRInfant"/>
        </w:rPr>
      </w:pPr>
    </w:p>
    <w:p w14:paraId="1299C43A" w14:textId="77777777" w:rsidR="009531B0" w:rsidRPr="00774ECC" w:rsidRDefault="009531B0" w:rsidP="00FD4446">
      <w:pPr>
        <w:pStyle w:val="NoSpacing"/>
        <w:rPr>
          <w:rFonts w:ascii="SassoonCRInfant" w:hAnsi="SassoonCRInfant"/>
          <w:b/>
          <w:u w:val="single"/>
        </w:rPr>
      </w:pPr>
    </w:p>
    <w:p w14:paraId="17E354EF" w14:textId="77777777" w:rsidR="00FD4446" w:rsidRPr="00774ECC" w:rsidRDefault="00FD4446" w:rsidP="0014526B">
      <w:pPr>
        <w:pStyle w:val="NoSpacing"/>
        <w:spacing w:line="360" w:lineRule="auto"/>
        <w:rPr>
          <w:rFonts w:ascii="SassoonCRInfant" w:hAnsi="SassoonCRInfant"/>
          <w:b/>
          <w:u w:val="single"/>
        </w:rPr>
      </w:pPr>
      <w:r w:rsidRPr="00774ECC">
        <w:rPr>
          <w:rFonts w:ascii="SassoonCRInfant" w:hAnsi="SassoonCRInfant"/>
          <w:b/>
          <w:u w:val="single"/>
        </w:rPr>
        <w:t>Other tasks:</w:t>
      </w:r>
    </w:p>
    <w:p w14:paraId="6D28E6FF" w14:textId="77777777" w:rsidR="00FD4446" w:rsidRPr="00774ECC" w:rsidRDefault="00FD4446" w:rsidP="0014526B">
      <w:pPr>
        <w:pStyle w:val="NoSpacing"/>
        <w:spacing w:line="360" w:lineRule="auto"/>
        <w:rPr>
          <w:rFonts w:ascii="SassoonCRInfant" w:hAnsi="SassoonCRInfant"/>
        </w:rPr>
      </w:pPr>
      <w:r w:rsidRPr="00774ECC">
        <w:rPr>
          <w:rFonts w:ascii="SassoonCRInfant" w:hAnsi="SassoonCRInfant"/>
        </w:rPr>
        <w:t xml:space="preserve">Please see </w:t>
      </w:r>
      <w:proofErr w:type="spellStart"/>
      <w:r w:rsidRPr="00774ECC">
        <w:rPr>
          <w:rFonts w:ascii="SassoonCRInfant" w:hAnsi="SassoonCRInfant"/>
        </w:rPr>
        <w:t>Nando’s</w:t>
      </w:r>
      <w:proofErr w:type="spellEnd"/>
      <w:r w:rsidRPr="00774ECC">
        <w:rPr>
          <w:rFonts w:ascii="SassoonCRInfant" w:hAnsi="SassoonCRInfant"/>
        </w:rPr>
        <w:t xml:space="preserve"> Homework sheet for this half term. These activities will be a great way to immerse yourself in our topic this half term – we look forward to seeing what you create!</w:t>
      </w:r>
    </w:p>
    <w:p w14:paraId="4DDBEF00" w14:textId="77777777" w:rsidR="00FD4446" w:rsidRPr="00774ECC" w:rsidRDefault="00FD4446" w:rsidP="0014526B">
      <w:pPr>
        <w:pStyle w:val="NoSpacing"/>
        <w:spacing w:line="360" w:lineRule="auto"/>
        <w:rPr>
          <w:rFonts w:ascii="SassoonCRInfant" w:hAnsi="SassoonCRInfant"/>
        </w:rPr>
      </w:pPr>
    </w:p>
    <w:sectPr w:rsidR="00FD4446" w:rsidRPr="00774ECC">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2D8B6" w14:textId="77777777" w:rsidR="00207EDA" w:rsidRDefault="00207EDA" w:rsidP="00071D8D">
      <w:pPr>
        <w:spacing w:after="0" w:line="240" w:lineRule="auto"/>
      </w:pPr>
      <w:r>
        <w:separator/>
      </w:r>
    </w:p>
  </w:endnote>
  <w:endnote w:type="continuationSeparator" w:id="0">
    <w:p w14:paraId="0FB78278" w14:textId="77777777" w:rsidR="00207EDA" w:rsidRDefault="00207EDA" w:rsidP="0007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D779" w14:textId="77777777" w:rsidR="00071D8D" w:rsidRDefault="00071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9945" w14:textId="77777777" w:rsidR="00207EDA" w:rsidRDefault="00207EDA" w:rsidP="00071D8D">
      <w:pPr>
        <w:spacing w:after="0" w:line="240" w:lineRule="auto"/>
      </w:pPr>
      <w:r>
        <w:separator/>
      </w:r>
    </w:p>
  </w:footnote>
  <w:footnote w:type="continuationSeparator" w:id="0">
    <w:p w14:paraId="0562CB0E" w14:textId="77777777" w:rsidR="00207EDA" w:rsidRDefault="00207EDA" w:rsidP="00071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multilevel"/>
    <w:tmpl w:val="00000002"/>
    <w:name w:val="WW8Num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15:restartNumberingAfterBreak="0">
    <w:nsid w:val="00000003"/>
    <w:multiLevelType w:val="multilevel"/>
    <w:tmpl w:val="00000003"/>
    <w:name w:val="WW8Num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b/>
        <w:lang w:val="en"/>
      </w:rPr>
    </w:lvl>
  </w:abstractNum>
  <w:abstractNum w:abstractNumId="4" w15:restartNumberingAfterBreak="0">
    <w:nsid w:val="145E0CE8"/>
    <w:multiLevelType w:val="hybridMultilevel"/>
    <w:tmpl w:val="B92C8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73504"/>
    <w:multiLevelType w:val="hybridMultilevel"/>
    <w:tmpl w:val="25A6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5F4"/>
    <w:multiLevelType w:val="hybridMultilevel"/>
    <w:tmpl w:val="09EE2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F52407"/>
    <w:multiLevelType w:val="hybridMultilevel"/>
    <w:tmpl w:val="9F7CD684"/>
    <w:lvl w:ilvl="0" w:tplc="F200A6C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210B9"/>
    <w:multiLevelType w:val="hybridMultilevel"/>
    <w:tmpl w:val="6AB0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F4CFF"/>
    <w:multiLevelType w:val="hybridMultilevel"/>
    <w:tmpl w:val="2EAE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00BC8"/>
    <w:multiLevelType w:val="hybridMultilevel"/>
    <w:tmpl w:val="4992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74A0D"/>
    <w:multiLevelType w:val="hybridMultilevel"/>
    <w:tmpl w:val="11F8C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603F"/>
    <w:multiLevelType w:val="hybridMultilevel"/>
    <w:tmpl w:val="71FC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84AB4"/>
    <w:multiLevelType w:val="hybridMultilevel"/>
    <w:tmpl w:val="5C5CC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C5E9C"/>
    <w:multiLevelType w:val="hybridMultilevel"/>
    <w:tmpl w:val="4D1ECA2E"/>
    <w:lvl w:ilvl="0" w:tplc="F200A6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E10BAB"/>
    <w:multiLevelType w:val="hybridMultilevel"/>
    <w:tmpl w:val="7D4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269F0"/>
    <w:multiLevelType w:val="hybridMultilevel"/>
    <w:tmpl w:val="ADD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478F1"/>
    <w:multiLevelType w:val="hybridMultilevel"/>
    <w:tmpl w:val="2A02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52653"/>
    <w:multiLevelType w:val="hybridMultilevel"/>
    <w:tmpl w:val="13D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1D2B4C"/>
    <w:multiLevelType w:val="hybridMultilevel"/>
    <w:tmpl w:val="8546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97084"/>
    <w:multiLevelType w:val="hybridMultilevel"/>
    <w:tmpl w:val="7D94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01542"/>
    <w:multiLevelType w:val="hybridMultilevel"/>
    <w:tmpl w:val="19621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num>
  <w:num w:numId="3">
    <w:abstractNumId w:val="1"/>
  </w:num>
  <w:num w:numId="4">
    <w:abstractNumId w:val="2"/>
  </w:num>
  <w:num w:numId="5">
    <w:abstractNumId w:val="1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8"/>
  </w:num>
  <w:num w:numId="11">
    <w:abstractNumId w:val="20"/>
  </w:num>
  <w:num w:numId="12">
    <w:abstractNumId w:val="8"/>
  </w:num>
  <w:num w:numId="13">
    <w:abstractNumId w:val="5"/>
  </w:num>
  <w:num w:numId="14">
    <w:abstractNumId w:val="19"/>
  </w:num>
  <w:num w:numId="15">
    <w:abstractNumId w:val="10"/>
  </w:num>
  <w:num w:numId="16">
    <w:abstractNumId w:val="21"/>
  </w:num>
  <w:num w:numId="17">
    <w:abstractNumId w:val="13"/>
  </w:num>
  <w:num w:numId="18">
    <w:abstractNumId w:val="14"/>
  </w:num>
  <w:num w:numId="19">
    <w:abstractNumId w:val="7"/>
  </w:num>
  <w:num w:numId="20">
    <w:abstractNumId w:val="16"/>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39"/>
    <w:rsid w:val="0002554A"/>
    <w:rsid w:val="00047A34"/>
    <w:rsid w:val="000527D7"/>
    <w:rsid w:val="0006081E"/>
    <w:rsid w:val="00071D8D"/>
    <w:rsid w:val="000A103E"/>
    <w:rsid w:val="000A56B4"/>
    <w:rsid w:val="000B4765"/>
    <w:rsid w:val="00131640"/>
    <w:rsid w:val="00136E96"/>
    <w:rsid w:val="0014526B"/>
    <w:rsid w:val="00207EDA"/>
    <w:rsid w:val="00226BF8"/>
    <w:rsid w:val="00295E39"/>
    <w:rsid w:val="002B1C0E"/>
    <w:rsid w:val="00320DAB"/>
    <w:rsid w:val="00381289"/>
    <w:rsid w:val="003B5B2C"/>
    <w:rsid w:val="003E2A9E"/>
    <w:rsid w:val="00424721"/>
    <w:rsid w:val="00446584"/>
    <w:rsid w:val="004746A3"/>
    <w:rsid w:val="00481A9A"/>
    <w:rsid w:val="004B3107"/>
    <w:rsid w:val="005618A3"/>
    <w:rsid w:val="0064192D"/>
    <w:rsid w:val="00752A93"/>
    <w:rsid w:val="00774ECC"/>
    <w:rsid w:val="00787584"/>
    <w:rsid w:val="00787ACF"/>
    <w:rsid w:val="007A2B7D"/>
    <w:rsid w:val="007D72EC"/>
    <w:rsid w:val="00850148"/>
    <w:rsid w:val="00876FA8"/>
    <w:rsid w:val="00883682"/>
    <w:rsid w:val="008C25C0"/>
    <w:rsid w:val="009270AF"/>
    <w:rsid w:val="00935D0D"/>
    <w:rsid w:val="009509E7"/>
    <w:rsid w:val="009531B0"/>
    <w:rsid w:val="00953392"/>
    <w:rsid w:val="009864C0"/>
    <w:rsid w:val="009B5D68"/>
    <w:rsid w:val="00A07C00"/>
    <w:rsid w:val="00A11C95"/>
    <w:rsid w:val="00A17AFB"/>
    <w:rsid w:val="00A329E6"/>
    <w:rsid w:val="00A9035D"/>
    <w:rsid w:val="00AC53A0"/>
    <w:rsid w:val="00B235F8"/>
    <w:rsid w:val="00B40207"/>
    <w:rsid w:val="00C82EEE"/>
    <w:rsid w:val="00C90A7F"/>
    <w:rsid w:val="00CC07D3"/>
    <w:rsid w:val="00CE75EE"/>
    <w:rsid w:val="00CF150C"/>
    <w:rsid w:val="00D731FB"/>
    <w:rsid w:val="00DD5CC9"/>
    <w:rsid w:val="00DF71E3"/>
    <w:rsid w:val="00E16E61"/>
    <w:rsid w:val="00E35168"/>
    <w:rsid w:val="00E45424"/>
    <w:rsid w:val="00EA5BBB"/>
    <w:rsid w:val="00EC7BC5"/>
    <w:rsid w:val="00F15A9E"/>
    <w:rsid w:val="00F33206"/>
    <w:rsid w:val="00F82E77"/>
    <w:rsid w:val="00FB67E0"/>
    <w:rsid w:val="00FD20CD"/>
    <w:rsid w:val="00FD4446"/>
    <w:rsid w:val="0BA3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E38C"/>
  <w15:docId w15:val="{8F4F722F-AB24-44C8-9516-9F83BED1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E39"/>
  </w:style>
  <w:style w:type="character" w:styleId="Hyperlink">
    <w:name w:val="Hyperlink"/>
    <w:basedOn w:val="DefaultParagraphFont"/>
    <w:uiPriority w:val="99"/>
    <w:unhideWhenUsed/>
    <w:rsid w:val="00295E39"/>
    <w:rPr>
      <w:color w:val="0000FF" w:themeColor="hyperlink"/>
      <w:u w:val="single"/>
    </w:rPr>
  </w:style>
  <w:style w:type="paragraph" w:styleId="Footer">
    <w:name w:val="footer"/>
    <w:basedOn w:val="Normal"/>
    <w:link w:val="FooterChar"/>
    <w:uiPriority w:val="99"/>
    <w:unhideWhenUsed/>
    <w:rsid w:val="00071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D8D"/>
  </w:style>
  <w:style w:type="paragraph" w:styleId="ListParagraph">
    <w:name w:val="List Paragraph"/>
    <w:basedOn w:val="Normal"/>
    <w:uiPriority w:val="34"/>
    <w:qFormat/>
    <w:rsid w:val="00A329E6"/>
    <w:pPr>
      <w:ind w:left="720"/>
      <w:contextualSpacing/>
    </w:pPr>
  </w:style>
  <w:style w:type="paragraph" w:customStyle="1" w:styleId="Default">
    <w:name w:val="Default"/>
    <w:rsid w:val="00CF150C"/>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FD4446"/>
    <w:pPr>
      <w:spacing w:after="0" w:line="240" w:lineRule="auto"/>
    </w:pPr>
  </w:style>
  <w:style w:type="character" w:styleId="Emphasis">
    <w:name w:val="Emphasis"/>
    <w:basedOn w:val="DefaultParagraphFont"/>
    <w:uiPriority w:val="20"/>
    <w:qFormat/>
    <w:rsid w:val="00FD4446"/>
    <w:rPr>
      <w:i/>
      <w:iCs/>
    </w:rPr>
  </w:style>
  <w:style w:type="character" w:styleId="FollowedHyperlink">
    <w:name w:val="FollowedHyperlink"/>
    <w:basedOn w:val="DefaultParagraphFont"/>
    <w:uiPriority w:val="99"/>
    <w:semiHidden/>
    <w:unhideWhenUsed/>
    <w:rsid w:val="00FD4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761573">
      <w:bodyDiv w:val="1"/>
      <w:marLeft w:val="0"/>
      <w:marRight w:val="0"/>
      <w:marTop w:val="0"/>
      <w:marBottom w:val="0"/>
      <w:divBdr>
        <w:top w:val="none" w:sz="0" w:space="0" w:color="auto"/>
        <w:left w:val="none" w:sz="0" w:space="0" w:color="auto"/>
        <w:bottom w:val="none" w:sz="0" w:space="0" w:color="auto"/>
        <w:right w:val="none" w:sz="0" w:space="0" w:color="auto"/>
      </w:divBdr>
    </w:div>
    <w:div w:id="15064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ltese.essex.sch.uk" TargetMode="External"/><Relationship Id="rId13" Type="http://schemas.openxmlformats.org/officeDocument/2006/relationships/hyperlink" Target="https://www.phonicsplay.co.uk/" TargetMode="External"/><Relationship Id="rId18" Type="http://schemas.openxmlformats.org/officeDocument/2006/relationships/hyperlink" Target="https://ttrocksta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iscoveryeducation.co.uk/" TargetMode="External"/><Relationship Id="rId7" Type="http://schemas.openxmlformats.org/officeDocument/2006/relationships/image" Target="media/image1.png"/><Relationship Id="rId12" Type="http://schemas.openxmlformats.org/officeDocument/2006/relationships/hyperlink" Target="https://spellingframe.co.uk/" TargetMode="External"/><Relationship Id="rId17" Type="http://schemas.openxmlformats.org/officeDocument/2006/relationships/hyperlink" Target="https://www.topmarks.co.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opmarks.co.uk/maths-games/hit-the-button" TargetMode="External"/><Relationship Id="rId20" Type="http://schemas.openxmlformats.org/officeDocument/2006/relationships/hyperlink" Target="https://www.mymath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llzone.com/word_lists/lists-curriculum.cfm" TargetMode="External"/><Relationship Id="rId24" Type="http://schemas.openxmlformats.org/officeDocument/2006/relationships/hyperlink" Target="https://www.youtube.com/playlist?list=PL886D7F39F05A5E89" TargetMode="External"/><Relationship Id="rId5" Type="http://schemas.openxmlformats.org/officeDocument/2006/relationships/footnotes" Target="footnotes.xml"/><Relationship Id="rId15" Type="http://schemas.openxmlformats.org/officeDocument/2006/relationships/hyperlink" Target="https://www.oxfordowl.co.uk/" TargetMode="External"/><Relationship Id="rId23" Type="http://schemas.openxmlformats.org/officeDocument/2006/relationships/hyperlink" Target="https://www.youtube.com/user/CosmicKidsYoga" TargetMode="External"/><Relationship Id="rId10" Type="http://schemas.openxmlformats.org/officeDocument/2006/relationships/hyperlink" Target="https://www.discoveryeducation.co.uk/what-we-offer/discovery-education-espresso" TargetMode="External"/><Relationship Id="rId19" Type="http://schemas.openxmlformats.org/officeDocument/2006/relationships/hyperlink" Target="https://www.discoveryeducation.co.uk/" TargetMode="External"/><Relationship Id="rId4" Type="http://schemas.openxmlformats.org/officeDocument/2006/relationships/webSettings" Target="webSettings.xml"/><Relationship Id="rId9" Type="http://schemas.openxmlformats.org/officeDocument/2006/relationships/hyperlink" Target="http://www.malteseroadprimary.com" TargetMode="External"/><Relationship Id="rId14" Type="http://schemas.openxmlformats.org/officeDocument/2006/relationships/hyperlink" Target="https://www.phonicsplaycomics.co.uk/" TargetMode="External"/><Relationship Id="rId22" Type="http://schemas.openxmlformats.org/officeDocument/2006/relationships/hyperlink" Target="https://www.youtube.com/results?search_query=joe+wicks+5+minute+workout+ki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Miss Swallow</cp:lastModifiedBy>
  <cp:revision>8</cp:revision>
  <cp:lastPrinted>2019-09-23T12:48:00Z</cp:lastPrinted>
  <dcterms:created xsi:type="dcterms:W3CDTF">2020-03-17T16:24:00Z</dcterms:created>
  <dcterms:modified xsi:type="dcterms:W3CDTF">2020-04-03T09:34:00Z</dcterms:modified>
</cp:coreProperties>
</file>